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24766" w14:textId="77777777" w:rsidR="000273E1" w:rsidRPr="000F3C63" w:rsidRDefault="000273E1">
      <w:pPr>
        <w:rPr>
          <w:rFonts w:ascii="ＭＳ 明朝" w:eastAsia="ＭＳ 明朝" w:hAnsi="ＭＳ 明朝"/>
          <w:sz w:val="21"/>
          <w:u w:val="single"/>
        </w:rPr>
      </w:pPr>
      <w:r w:rsidRPr="000F3C63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　　　　　　　　　　　　　　　　　</w:t>
      </w:r>
      <w:r w:rsidRPr="000F3C63">
        <w:rPr>
          <w:rFonts w:ascii="ＭＳ 明朝" w:eastAsia="ＭＳ 明朝" w:hAnsi="ＭＳ 明朝" w:hint="eastAsia"/>
          <w:sz w:val="21"/>
          <w:u w:val="single"/>
        </w:rPr>
        <w:t xml:space="preserve">受付番号　　　　　　　　　</w:t>
      </w:r>
    </w:p>
    <w:p w14:paraId="47EA0C50" w14:textId="736434C4" w:rsidR="000273E1" w:rsidRPr="000F3C63" w:rsidRDefault="004E3E81">
      <w:pPr>
        <w:pStyle w:val="a3"/>
        <w:jc w:val="center"/>
        <w:rPr>
          <w:rFonts w:ascii="ＭＳ Ｐ明朝" w:eastAsia="ＭＳ Ｐ明朝" w:hAnsi="ＭＳ Ｐ明朝"/>
          <w:b/>
          <w:w w:val="150"/>
        </w:rPr>
      </w:pPr>
      <w:r>
        <w:rPr>
          <w:rFonts w:ascii="ＭＳ Ｐ明朝" w:eastAsia="ＭＳ Ｐ明朝" w:hAnsi="ＭＳ Ｐ明朝" w:hint="eastAsia"/>
          <w:b/>
          <w:w w:val="150"/>
        </w:rPr>
        <w:t>日本臨床分子形態学会　森道夫賞</w:t>
      </w:r>
    </w:p>
    <w:p w14:paraId="78E7476E" w14:textId="77777777" w:rsidR="000273E1" w:rsidRPr="000F3C63" w:rsidRDefault="000273E1">
      <w:pPr>
        <w:pStyle w:val="a5"/>
        <w:rPr>
          <w:rFonts w:ascii="ＭＳ Ｐ明朝" w:eastAsia="ＭＳ Ｐ明朝" w:hAnsi="ＭＳ Ｐ明朝"/>
          <w:b/>
          <w:w w:val="150"/>
        </w:rPr>
      </w:pPr>
      <w:r w:rsidRPr="000F3C63">
        <w:rPr>
          <w:rFonts w:ascii="ＭＳ Ｐ明朝" w:eastAsia="ＭＳ Ｐ明朝" w:hAnsi="ＭＳ Ｐ明朝" w:hint="eastAsia"/>
          <w:b/>
          <w:w w:val="150"/>
        </w:rPr>
        <w:t>推　薦　用　紙</w:t>
      </w:r>
    </w:p>
    <w:p w14:paraId="5BAC3627" w14:textId="77777777" w:rsidR="000273E1" w:rsidRPr="000F3C63" w:rsidRDefault="00E155EC">
      <w:pPr>
        <w:pStyle w:val="a4"/>
        <w:rPr>
          <w:rFonts w:ascii="ＭＳ 明朝" w:eastAsia="ＭＳ 明朝" w:hAnsi="ＭＳ 明朝"/>
          <w:sz w:val="21"/>
        </w:rPr>
      </w:pPr>
      <w:r w:rsidRPr="000F3C63">
        <w:rPr>
          <w:rFonts w:ascii="ＭＳ 明朝" w:eastAsia="ＭＳ 明朝" w:hAnsi="ＭＳ 明朝" w:hint="eastAsia"/>
          <w:sz w:val="21"/>
        </w:rPr>
        <w:t xml:space="preserve">　　年　　月　　</w:t>
      </w:r>
      <w:r w:rsidR="000273E1" w:rsidRPr="000F3C63">
        <w:rPr>
          <w:rFonts w:ascii="ＭＳ 明朝" w:eastAsia="ＭＳ 明朝" w:hAnsi="ＭＳ 明朝" w:hint="eastAsia"/>
          <w:sz w:val="21"/>
        </w:rPr>
        <w:t>日　提出</w:t>
      </w:r>
    </w:p>
    <w:tbl>
      <w:tblPr>
        <w:tblW w:w="0" w:type="auto"/>
        <w:tblInd w:w="3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600"/>
        <w:gridCol w:w="3000"/>
        <w:gridCol w:w="480"/>
        <w:gridCol w:w="1560"/>
        <w:gridCol w:w="360"/>
        <w:gridCol w:w="3000"/>
      </w:tblGrid>
      <w:tr w:rsidR="000273E1" w:rsidRPr="00EC7DBA" w14:paraId="6B16518A" w14:textId="77777777">
        <w:trPr>
          <w:cantSplit/>
          <w:trHeight w:val="1539"/>
        </w:trPr>
        <w:tc>
          <w:tcPr>
            <w:tcW w:w="6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textDirection w:val="tbRlV"/>
            <w:vAlign w:val="center"/>
          </w:tcPr>
          <w:p w14:paraId="78A66549" w14:textId="77777777" w:rsidR="000273E1" w:rsidRPr="000F3C63" w:rsidRDefault="000273E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3C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 績 題 目</w:t>
            </w:r>
          </w:p>
        </w:tc>
        <w:tc>
          <w:tcPr>
            <w:tcW w:w="9000" w:type="dxa"/>
            <w:gridSpan w:val="6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28889AC" w14:textId="77777777" w:rsidR="000273E1" w:rsidRPr="000F3C63" w:rsidRDefault="000273E1">
            <w:pPr>
              <w:pStyle w:val="a3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273E1" w:rsidRPr="00EC7DBA" w14:paraId="17E096F8" w14:textId="77777777">
        <w:trPr>
          <w:cantSplit/>
          <w:trHeight w:val="120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textDirection w:val="tbRlV"/>
            <w:vAlign w:val="center"/>
          </w:tcPr>
          <w:p w14:paraId="524314F7" w14:textId="2C48AE48" w:rsidR="000273E1" w:rsidRPr="000F3C63" w:rsidRDefault="000273E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3C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候</w:t>
            </w:r>
            <w:r w:rsidR="000F3C6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0F3C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補</w:t>
            </w:r>
            <w:r w:rsidR="000F3C6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0F3C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者</w:t>
            </w:r>
          </w:p>
        </w:tc>
        <w:tc>
          <w:tcPr>
            <w:tcW w:w="60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2882F0E" w14:textId="77777777" w:rsidR="000273E1" w:rsidRPr="000F3C63" w:rsidRDefault="000273E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3C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3000" w:type="dxa"/>
            <w:tcBorders>
              <w:top w:val="single" w:sz="4" w:space="0" w:color="auto"/>
              <w:bottom w:val="single" w:sz="4" w:space="0" w:color="auto"/>
            </w:tcBorders>
          </w:tcPr>
          <w:p w14:paraId="6D82186E" w14:textId="77777777" w:rsidR="000273E1" w:rsidRPr="000F3C63" w:rsidRDefault="000273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3C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（ふりがな）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2F026FA" w14:textId="77777777" w:rsidR="000273E1" w:rsidRPr="000F3C63" w:rsidRDefault="000273E1">
            <w:pPr>
              <w:ind w:left="113" w:right="113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F3C63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所属・役職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21417C4" w14:textId="77777777" w:rsidR="000273E1" w:rsidRPr="000F3C63" w:rsidRDefault="000273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0273E1" w:rsidRPr="00EC7DBA" w14:paraId="7CE24C96" w14:textId="77777777">
        <w:trPr>
          <w:cantSplit/>
          <w:trHeight w:val="1190"/>
        </w:trPr>
        <w:tc>
          <w:tcPr>
            <w:tcW w:w="600" w:type="dxa"/>
            <w:vMerge/>
            <w:tcBorders>
              <w:top w:val="nil"/>
              <w:left w:val="single" w:sz="18" w:space="0" w:color="auto"/>
              <w:bottom w:val="nil"/>
            </w:tcBorders>
          </w:tcPr>
          <w:p w14:paraId="1E0C56A0" w14:textId="77777777" w:rsidR="000273E1" w:rsidRPr="000F3C63" w:rsidRDefault="000273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bottom w:val="nil"/>
            </w:tcBorders>
            <w:textDirection w:val="tbRlV"/>
            <w:vAlign w:val="center"/>
          </w:tcPr>
          <w:p w14:paraId="5A640A3F" w14:textId="77777777" w:rsidR="000273E1" w:rsidRPr="000F3C63" w:rsidRDefault="000273E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3C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AE9EFB9" w14:textId="77777777" w:rsidR="000273E1" w:rsidRPr="000F3C63" w:rsidRDefault="000273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9E6813" w14:textId="77777777" w:rsidR="000273E1" w:rsidRPr="000F3C63" w:rsidRDefault="000273E1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3C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0B488A" w14:textId="77777777" w:rsidR="000273E1" w:rsidRPr="000F3C63" w:rsidRDefault="000273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66EAB357" w14:textId="77777777" w:rsidR="000273E1" w:rsidRPr="000F3C63" w:rsidRDefault="000273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4EF0F4F" w14:textId="77777777" w:rsidR="000273E1" w:rsidRPr="000F3C63" w:rsidRDefault="000273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3C6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</w:t>
            </w:r>
          </w:p>
          <w:p w14:paraId="722B2974" w14:textId="77777777" w:rsidR="000273E1" w:rsidRPr="000F3C63" w:rsidRDefault="000273E1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3C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）歳</w:t>
            </w:r>
          </w:p>
        </w:tc>
      </w:tr>
      <w:tr w:rsidR="000273E1" w:rsidRPr="00EC7DBA" w14:paraId="51049846" w14:textId="77777777">
        <w:trPr>
          <w:cantSplit/>
          <w:trHeight w:val="5587"/>
        </w:trPr>
        <w:tc>
          <w:tcPr>
            <w:tcW w:w="6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10A103AA" w14:textId="77777777" w:rsidR="000273E1" w:rsidRPr="000F3C63" w:rsidRDefault="000273E1">
            <w:pPr>
              <w:ind w:left="113" w:right="113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F3C6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推　　薦　　理　　由</w:t>
            </w:r>
          </w:p>
        </w:tc>
        <w:tc>
          <w:tcPr>
            <w:tcW w:w="9000" w:type="dxa"/>
            <w:gridSpan w:val="6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C165D43" w14:textId="77777777" w:rsidR="000273E1" w:rsidRPr="000F3C63" w:rsidRDefault="000273E1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8529377" w14:textId="4BF25A36" w:rsidR="000273E1" w:rsidRPr="000F3C63" w:rsidRDefault="00A227F2">
      <w:pPr>
        <w:jc w:val="right"/>
        <w:rPr>
          <w:rFonts w:ascii="ＭＳ 明朝" w:eastAsia="ＭＳ 明朝" w:hAnsi="ＭＳ 明朝"/>
          <w:sz w:val="20"/>
          <w:u w:val="single"/>
        </w:rPr>
      </w:pPr>
      <w:r>
        <w:rPr>
          <w:rFonts w:ascii="ＭＳ 明朝" w:eastAsia="ＭＳ 明朝" w:hAnsi="ＭＳ 明朝" w:hint="eastAsia"/>
          <w:sz w:val="20"/>
          <w:u w:val="single"/>
        </w:rPr>
        <w:t xml:space="preserve">締切日　</w:t>
      </w:r>
      <w:r w:rsidR="00C75B9B">
        <w:rPr>
          <w:rFonts w:ascii="ＭＳ 明朝" w:eastAsia="ＭＳ 明朝" w:hAnsi="ＭＳ 明朝" w:hint="eastAsia"/>
          <w:sz w:val="20"/>
          <w:u w:val="single"/>
        </w:rPr>
        <w:t>202</w:t>
      </w:r>
      <w:r w:rsidR="004E3E81">
        <w:rPr>
          <w:rFonts w:ascii="ＭＳ 明朝" w:eastAsia="ＭＳ 明朝" w:hAnsi="ＭＳ 明朝" w:hint="eastAsia"/>
          <w:sz w:val="20"/>
          <w:u w:val="single"/>
        </w:rPr>
        <w:t>5</w:t>
      </w:r>
      <w:r w:rsidR="000273E1" w:rsidRPr="000F3C63">
        <w:rPr>
          <w:rFonts w:ascii="ＭＳ 明朝" w:eastAsia="ＭＳ 明朝" w:hAnsi="ＭＳ 明朝" w:hint="eastAsia"/>
          <w:sz w:val="20"/>
          <w:u w:val="single"/>
        </w:rPr>
        <w:t xml:space="preserve">年　</w:t>
      </w:r>
      <w:r w:rsidR="008F6128">
        <w:rPr>
          <w:rFonts w:ascii="ＭＳ 明朝" w:eastAsia="ＭＳ 明朝" w:hAnsi="ＭＳ 明朝" w:hint="eastAsia"/>
          <w:sz w:val="20"/>
          <w:u w:val="single"/>
        </w:rPr>
        <w:t>5</w:t>
      </w:r>
      <w:r w:rsidR="000273E1" w:rsidRPr="000F3C63">
        <w:rPr>
          <w:rFonts w:ascii="ＭＳ 明朝" w:eastAsia="ＭＳ 明朝" w:hAnsi="ＭＳ 明朝" w:hint="eastAsia"/>
          <w:sz w:val="20"/>
          <w:u w:val="single"/>
        </w:rPr>
        <w:t>月</w:t>
      </w:r>
      <w:r w:rsidR="005A677F">
        <w:rPr>
          <w:rFonts w:ascii="ＭＳ 明朝" w:eastAsia="ＭＳ 明朝" w:hAnsi="ＭＳ 明朝" w:hint="eastAsia"/>
          <w:sz w:val="20"/>
          <w:u w:val="single"/>
        </w:rPr>
        <w:t>16</w:t>
      </w:r>
      <w:r w:rsidR="000273E1" w:rsidRPr="000F3C63">
        <w:rPr>
          <w:rFonts w:ascii="ＭＳ 明朝" w:eastAsia="ＭＳ 明朝" w:hAnsi="ＭＳ 明朝" w:hint="eastAsia"/>
          <w:sz w:val="20"/>
          <w:u w:val="single"/>
        </w:rPr>
        <w:t>日</w:t>
      </w:r>
      <w:r w:rsidR="00170F8A">
        <w:rPr>
          <w:rFonts w:ascii="ＭＳ 明朝" w:eastAsia="ＭＳ 明朝" w:hAnsi="ＭＳ 明朝" w:hint="eastAsia"/>
          <w:sz w:val="20"/>
          <w:u w:val="single"/>
        </w:rPr>
        <w:t>（必着）</w:t>
      </w:r>
    </w:p>
    <w:p w14:paraId="52F0147F" w14:textId="77777777" w:rsidR="000273E1" w:rsidRPr="000F3C63" w:rsidRDefault="000273E1">
      <w:pPr>
        <w:ind w:firstLine="240"/>
        <w:rPr>
          <w:rFonts w:ascii="ＭＳ 明朝" w:eastAsia="ＭＳ 明朝" w:hAnsi="ＭＳ 明朝"/>
        </w:rPr>
      </w:pPr>
      <w:r w:rsidRPr="000F3C63">
        <w:rPr>
          <w:rFonts w:ascii="ＭＳ 明朝" w:eastAsia="ＭＳ 明朝" w:hAnsi="ＭＳ 明朝" w:hint="eastAsia"/>
        </w:rPr>
        <w:t xml:space="preserve">推薦者　　</w:t>
      </w:r>
      <w:r w:rsidRPr="000F3C63">
        <w:rPr>
          <w:rFonts w:ascii="ＭＳ 明朝" w:eastAsia="ＭＳ 明朝" w:hAnsi="ＭＳ 明朝" w:hint="eastAsia"/>
          <w:sz w:val="21"/>
        </w:rPr>
        <w:t>所属・職</w:t>
      </w:r>
      <w:r w:rsidRPr="000F3C63">
        <w:rPr>
          <w:rFonts w:ascii="ＭＳ 明朝" w:eastAsia="ＭＳ 明朝" w:hAnsi="ＭＳ 明朝" w:hint="eastAsia"/>
        </w:rPr>
        <w:t xml:space="preserve">　</w:t>
      </w:r>
    </w:p>
    <w:p w14:paraId="5F4F24ED" w14:textId="77777777" w:rsidR="000273E1" w:rsidRPr="000F3C63" w:rsidRDefault="000273E1">
      <w:pPr>
        <w:pStyle w:val="a3"/>
        <w:rPr>
          <w:rFonts w:ascii="ＭＳ 明朝" w:eastAsia="ＭＳ 明朝" w:hAnsi="ＭＳ 明朝"/>
        </w:rPr>
      </w:pPr>
    </w:p>
    <w:p w14:paraId="7A487B4D" w14:textId="18C53E47" w:rsidR="000273E1" w:rsidRPr="000F3C63" w:rsidRDefault="000273E1">
      <w:pPr>
        <w:pStyle w:val="a3"/>
        <w:rPr>
          <w:rFonts w:ascii="ＭＳ 明朝" w:eastAsia="ＭＳ 明朝" w:hAnsi="ＭＳ 明朝"/>
        </w:rPr>
      </w:pPr>
      <w:r w:rsidRPr="000F3C63">
        <w:rPr>
          <w:rFonts w:ascii="ＭＳ 明朝" w:eastAsia="ＭＳ 明朝" w:hAnsi="ＭＳ 明朝" w:hint="eastAsia"/>
        </w:rPr>
        <w:t xml:space="preserve">　　　　　　</w:t>
      </w:r>
      <w:r w:rsidRPr="000F3C63">
        <w:rPr>
          <w:rFonts w:ascii="ＭＳ 明朝" w:eastAsia="ＭＳ 明朝" w:hAnsi="ＭＳ 明朝" w:hint="eastAsia"/>
          <w:sz w:val="21"/>
        </w:rPr>
        <w:t>氏　　名</w:t>
      </w:r>
      <w:r w:rsidRPr="000F3C63">
        <w:rPr>
          <w:rFonts w:ascii="ＭＳ 明朝" w:eastAsia="ＭＳ 明朝" w:hAnsi="ＭＳ 明朝" w:hint="eastAsia"/>
        </w:rPr>
        <w:t xml:space="preserve">　　　　　　　　　　　　</w:t>
      </w:r>
      <w:r w:rsidRPr="000F3C63">
        <w:rPr>
          <w:rFonts w:ascii="ＭＳ 明朝" w:eastAsia="ＭＳ 明朝" w:hAnsi="ＭＳ 明朝" w:hint="eastAsia"/>
          <w:sz w:val="20"/>
        </w:rPr>
        <w:t xml:space="preserve">　　　</w:t>
      </w:r>
    </w:p>
    <w:p w14:paraId="49AF25B1" w14:textId="77777777" w:rsidR="000273E1" w:rsidRPr="000F3C63" w:rsidRDefault="000273E1">
      <w:pPr>
        <w:rPr>
          <w:rFonts w:ascii="ＭＳ 明朝" w:eastAsia="ＭＳ 明朝" w:hAnsi="ＭＳ 明朝"/>
          <w:sz w:val="21"/>
        </w:rPr>
      </w:pPr>
    </w:p>
    <w:p w14:paraId="5F45E6B8" w14:textId="77777777" w:rsidR="000273E1" w:rsidRPr="000F3C63" w:rsidRDefault="000273E1">
      <w:pPr>
        <w:rPr>
          <w:rFonts w:ascii="ＭＳ 明朝" w:eastAsia="ＭＳ 明朝" w:hAnsi="ＭＳ 明朝"/>
          <w:sz w:val="21"/>
        </w:rPr>
      </w:pPr>
      <w:r w:rsidRPr="000F3C63">
        <w:rPr>
          <w:rFonts w:ascii="ＭＳ 明朝" w:eastAsia="ＭＳ 明朝" w:hAnsi="ＭＳ 明朝" w:hint="eastAsia"/>
          <w:sz w:val="21"/>
        </w:rPr>
        <w:t>被推薦者には下記資料の提出をお願いすることになります。</w:t>
      </w:r>
    </w:p>
    <w:p w14:paraId="17B0FE82" w14:textId="40342F1F" w:rsidR="000273E1" w:rsidRPr="000F3C63" w:rsidRDefault="000273E1" w:rsidP="00701569">
      <w:pPr>
        <w:jc w:val="left"/>
        <w:rPr>
          <w:rFonts w:ascii="ＭＳ 明朝" w:eastAsia="ＭＳ 明朝" w:hAnsi="ＭＳ 明朝"/>
          <w:sz w:val="21"/>
        </w:rPr>
      </w:pPr>
      <w:r w:rsidRPr="000F3C63">
        <w:rPr>
          <w:rFonts w:ascii="ＭＳ 明朝" w:eastAsia="ＭＳ 明朝" w:hAnsi="ＭＳ 明朝" w:hint="eastAsia"/>
          <w:sz w:val="21"/>
        </w:rPr>
        <w:t>１．略　　歴</w:t>
      </w:r>
      <w:r w:rsidR="00701569">
        <w:rPr>
          <w:rFonts w:ascii="ＭＳ 明朝" w:eastAsia="ＭＳ 明朝" w:hAnsi="ＭＳ 明朝" w:hint="eastAsia"/>
          <w:sz w:val="21"/>
        </w:rPr>
        <w:t>（</w:t>
      </w:r>
      <w:r w:rsidR="00E155EC" w:rsidRPr="000F3C63">
        <w:rPr>
          <w:rFonts w:ascii="ＭＳ 明朝" w:eastAsia="ＭＳ 明朝" w:hAnsi="ＭＳ 明朝" w:hint="eastAsia"/>
          <w:sz w:val="21"/>
        </w:rPr>
        <w:t>所定の用紙に記入）</w:t>
      </w:r>
      <w:r w:rsidRPr="000F3C63">
        <w:rPr>
          <w:rFonts w:ascii="ＭＳ 明朝" w:eastAsia="ＭＳ 明朝" w:hAnsi="ＭＳ 明朝" w:hint="eastAsia"/>
          <w:sz w:val="21"/>
        </w:rPr>
        <w:t xml:space="preserve">　　　　　　　　　　　　　　　　　　　　　　　　　　　</w:t>
      </w:r>
      <w:r w:rsidR="00170F8A">
        <w:rPr>
          <w:rFonts w:ascii="ＭＳ 明朝" w:eastAsia="ＭＳ 明朝" w:hAnsi="ＭＳ 明朝" w:hint="eastAsia"/>
          <w:sz w:val="21"/>
        </w:rPr>
        <w:t xml:space="preserve">　　 9</w:t>
      </w:r>
      <w:r w:rsidRPr="000F3C63">
        <w:rPr>
          <w:rFonts w:ascii="ＭＳ 明朝" w:eastAsia="ＭＳ 明朝" w:hAnsi="ＭＳ 明朝" w:hint="eastAsia"/>
          <w:sz w:val="21"/>
        </w:rPr>
        <w:t>部</w:t>
      </w:r>
    </w:p>
    <w:p w14:paraId="7C2076A6" w14:textId="31FC8983" w:rsidR="007F2D91" w:rsidRPr="000F3C63" w:rsidRDefault="000273E1" w:rsidP="00701569">
      <w:pPr>
        <w:jc w:val="left"/>
        <w:rPr>
          <w:rFonts w:ascii="ＭＳ 明朝" w:eastAsia="ＭＳ 明朝" w:hAnsi="ＭＳ 明朝"/>
          <w:sz w:val="21"/>
        </w:rPr>
      </w:pPr>
      <w:r w:rsidRPr="000F3C63">
        <w:rPr>
          <w:rFonts w:ascii="ＭＳ 明朝" w:eastAsia="ＭＳ 明朝" w:hAnsi="ＭＳ 明朝" w:hint="eastAsia"/>
          <w:sz w:val="21"/>
        </w:rPr>
        <w:t>２．業績目録</w:t>
      </w:r>
      <w:r w:rsidR="00701569">
        <w:rPr>
          <w:rFonts w:ascii="ＭＳ 明朝" w:eastAsia="ＭＳ 明朝" w:hAnsi="ＭＳ 明朝" w:hint="eastAsia"/>
          <w:sz w:val="21"/>
        </w:rPr>
        <w:t>（</w:t>
      </w:r>
      <w:r w:rsidRPr="000F3C63">
        <w:rPr>
          <w:rFonts w:ascii="ＭＳ 明朝" w:eastAsia="ＭＳ 明朝" w:hAnsi="ＭＳ 明朝" w:hint="eastAsia"/>
          <w:sz w:val="21"/>
        </w:rPr>
        <w:t>過去10年以内に発表された</w:t>
      </w:r>
      <w:r w:rsidR="00623265" w:rsidRPr="000F3C63">
        <w:rPr>
          <w:rFonts w:ascii="ＭＳ 明朝" w:eastAsia="ＭＳ 明朝" w:hAnsi="ＭＳ 明朝" w:hint="eastAsia"/>
          <w:sz w:val="21"/>
        </w:rPr>
        <w:t>業績リストと</w:t>
      </w:r>
      <w:r w:rsidRPr="000F3C63">
        <w:rPr>
          <w:rFonts w:ascii="ＭＳ 明朝" w:eastAsia="ＭＳ 明朝" w:hAnsi="ＭＳ 明朝" w:hint="eastAsia"/>
          <w:sz w:val="21"/>
        </w:rPr>
        <w:t>主要論文</w:t>
      </w:r>
      <w:r w:rsidR="00170F8A">
        <w:rPr>
          <w:rFonts w:ascii="ＭＳ 明朝" w:eastAsia="ＭＳ 明朝" w:hAnsi="ＭＳ 明朝" w:hint="eastAsia"/>
          <w:sz w:val="21"/>
        </w:rPr>
        <w:t>5</w:t>
      </w:r>
      <w:r w:rsidR="00623265" w:rsidRPr="000F3C63">
        <w:rPr>
          <w:rFonts w:ascii="ＭＳ 明朝" w:eastAsia="ＭＳ 明朝" w:hAnsi="ＭＳ 明朝" w:hint="eastAsia"/>
          <w:sz w:val="21"/>
        </w:rPr>
        <w:t>編以内に</w:t>
      </w:r>
      <w:r w:rsidRPr="000F3C63">
        <w:rPr>
          <w:rFonts w:ascii="ＭＳ 明朝" w:eastAsia="ＭＳ 明朝" w:hAnsi="ＭＳ 明朝" w:hint="eastAsia"/>
          <w:sz w:val="21"/>
        </w:rPr>
        <w:t>丸印を付けること）</w:t>
      </w:r>
      <w:r w:rsidR="00E155EC" w:rsidRPr="000F3C63">
        <w:rPr>
          <w:rFonts w:ascii="ＭＳ 明朝" w:eastAsia="ＭＳ 明朝" w:hAnsi="ＭＳ 明朝" w:hint="eastAsia"/>
          <w:sz w:val="21"/>
        </w:rPr>
        <w:t xml:space="preserve">　　</w:t>
      </w:r>
      <w:r w:rsidR="00170F8A">
        <w:rPr>
          <w:rFonts w:ascii="ＭＳ 明朝" w:eastAsia="ＭＳ 明朝" w:hAnsi="ＭＳ 明朝" w:hint="eastAsia"/>
          <w:sz w:val="21"/>
        </w:rPr>
        <w:t>9</w:t>
      </w:r>
      <w:r w:rsidR="00E155EC" w:rsidRPr="000F3C63">
        <w:rPr>
          <w:rFonts w:ascii="ＭＳ 明朝" w:eastAsia="ＭＳ 明朝" w:hAnsi="ＭＳ 明朝" w:hint="eastAsia"/>
          <w:sz w:val="21"/>
        </w:rPr>
        <w:t>部</w:t>
      </w:r>
      <w:r w:rsidR="00701569">
        <w:rPr>
          <w:rFonts w:ascii="ＭＳ 明朝" w:eastAsia="ＭＳ 明朝" w:hAnsi="ＭＳ 明朝" w:hint="eastAsia"/>
          <w:sz w:val="21"/>
        </w:rPr>
        <w:t xml:space="preserve">　　　　　　　　　　３．論文別冊（</w:t>
      </w:r>
      <w:r w:rsidRPr="000F3C63">
        <w:rPr>
          <w:rFonts w:ascii="ＭＳ 明朝" w:eastAsia="ＭＳ 明朝" w:hAnsi="ＭＳ 明朝" w:hint="eastAsia"/>
          <w:sz w:val="21"/>
        </w:rPr>
        <w:t>上記業績目録のうちから主要論文5</w:t>
      </w:r>
      <w:r w:rsidR="00623265" w:rsidRPr="000F3C63">
        <w:rPr>
          <w:rFonts w:ascii="ＭＳ 明朝" w:eastAsia="ＭＳ 明朝" w:hAnsi="ＭＳ 明朝" w:hint="eastAsia"/>
          <w:sz w:val="21"/>
        </w:rPr>
        <w:t>編</w:t>
      </w:r>
      <w:r w:rsidRPr="000F3C63">
        <w:rPr>
          <w:rFonts w:ascii="ＭＳ 明朝" w:eastAsia="ＭＳ 明朝" w:hAnsi="ＭＳ 明朝" w:hint="eastAsia"/>
          <w:sz w:val="21"/>
        </w:rPr>
        <w:t>以内</w:t>
      </w:r>
      <w:r w:rsidR="00623265" w:rsidRPr="000F3C63">
        <w:rPr>
          <w:rFonts w:ascii="ＭＳ 明朝" w:eastAsia="ＭＳ 明朝" w:hAnsi="ＭＳ 明朝" w:hint="eastAsia"/>
          <w:sz w:val="21"/>
        </w:rPr>
        <w:t>を提出</w:t>
      </w:r>
      <w:r w:rsidRPr="000F3C63">
        <w:rPr>
          <w:rFonts w:ascii="ＭＳ 明朝" w:eastAsia="ＭＳ 明朝" w:hAnsi="ＭＳ 明朝" w:hint="eastAsia"/>
          <w:sz w:val="21"/>
        </w:rPr>
        <w:t>。</w:t>
      </w:r>
    </w:p>
    <w:p w14:paraId="0474ABB4" w14:textId="4639C9B9" w:rsidR="000273E1" w:rsidRPr="00EC7DBA" w:rsidRDefault="000273E1" w:rsidP="007F2D91">
      <w:pPr>
        <w:ind w:firstLineChars="700" w:firstLine="1470"/>
        <w:jc w:val="left"/>
        <w:rPr>
          <w:rFonts w:ascii="平成明朝"/>
          <w:sz w:val="21"/>
        </w:rPr>
      </w:pPr>
      <w:r w:rsidRPr="000F3C63">
        <w:rPr>
          <w:rFonts w:ascii="ＭＳ 明朝" w:eastAsia="ＭＳ 明朝" w:hAnsi="ＭＳ 明朝" w:hint="eastAsia"/>
          <w:sz w:val="21"/>
        </w:rPr>
        <w:t>うち1</w:t>
      </w:r>
      <w:r w:rsidR="00623265" w:rsidRPr="000F3C63">
        <w:rPr>
          <w:rFonts w:ascii="ＭＳ 明朝" w:eastAsia="ＭＳ 明朝" w:hAnsi="ＭＳ 明朝" w:hint="eastAsia"/>
          <w:sz w:val="21"/>
        </w:rPr>
        <w:t>編</w:t>
      </w:r>
      <w:r w:rsidRPr="000F3C63">
        <w:rPr>
          <w:rFonts w:ascii="ＭＳ 明朝" w:eastAsia="ＭＳ 明朝" w:hAnsi="ＭＳ 明朝" w:hint="eastAsia"/>
          <w:sz w:val="21"/>
        </w:rPr>
        <w:t xml:space="preserve">は当学会誌に掲載されたものであること。）　　</w:t>
      </w:r>
      <w:r w:rsidR="007F2D91" w:rsidRPr="000F3C63">
        <w:rPr>
          <w:rFonts w:ascii="ＭＳ 明朝" w:eastAsia="ＭＳ 明朝" w:hAnsi="ＭＳ 明朝" w:hint="eastAsia"/>
          <w:sz w:val="21"/>
        </w:rPr>
        <w:t xml:space="preserve">　　　　　　　　　　　</w:t>
      </w:r>
      <w:r w:rsidR="00417279">
        <w:rPr>
          <w:rFonts w:ascii="ＭＳ 明朝" w:eastAsia="ＭＳ 明朝" w:hAnsi="ＭＳ 明朝" w:hint="eastAsia"/>
          <w:sz w:val="21"/>
        </w:rPr>
        <w:t xml:space="preserve">　各9部</w:t>
      </w:r>
      <w:r w:rsidRPr="00EC7DBA">
        <w:rPr>
          <w:rFonts w:ascii="平成明朝" w:hint="eastAsia"/>
          <w:sz w:val="21"/>
        </w:rPr>
        <w:t xml:space="preserve">　　　　　　　　　　　   </w:t>
      </w:r>
      <w:r w:rsidR="00E155EC" w:rsidRPr="00EC7DBA">
        <w:rPr>
          <w:rFonts w:ascii="平成明朝" w:hint="eastAsia"/>
          <w:sz w:val="21"/>
        </w:rPr>
        <w:t xml:space="preserve">　　　　　　　　　　　　</w:t>
      </w:r>
    </w:p>
    <w:sectPr w:rsidR="000273E1" w:rsidRPr="00EC7DBA">
      <w:pgSz w:w="11875" w:h="16814"/>
      <w:pgMar w:top="851" w:right="851" w:bottom="567" w:left="851" w:header="851" w:footer="992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2A7E7" w14:textId="77777777" w:rsidR="00415D28" w:rsidRDefault="00415D28">
      <w:r>
        <w:separator/>
      </w:r>
    </w:p>
  </w:endnote>
  <w:endnote w:type="continuationSeparator" w:id="0">
    <w:p w14:paraId="2D0ED599" w14:textId="77777777" w:rsidR="00415D28" w:rsidRDefault="00415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CADE9" w14:textId="77777777" w:rsidR="00415D28" w:rsidRDefault="00415D28">
      <w:r>
        <w:separator/>
      </w:r>
    </w:p>
  </w:footnote>
  <w:footnote w:type="continuationSeparator" w:id="0">
    <w:p w14:paraId="7200F010" w14:textId="77777777" w:rsidR="00415D28" w:rsidRDefault="00415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1680"/>
        </w:tabs>
        <w:ind w:left="1680" w:hanging="4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1120"/>
        </w:tabs>
        <w:ind w:left="1120" w:hanging="400"/>
      </w:pPr>
      <w:rPr>
        <w:rFonts w:hint="eastAsia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1120"/>
        </w:tabs>
        <w:ind w:left="1120" w:hanging="400"/>
      </w:pPr>
      <w:rPr>
        <w:rFonts w:hint="eastAsia"/>
      </w:rPr>
    </w:lvl>
  </w:abstractNum>
  <w:num w:numId="1" w16cid:durableId="1921520561">
    <w:abstractNumId w:val="0"/>
  </w:num>
  <w:num w:numId="2" w16cid:durableId="764417560">
    <w:abstractNumId w:val="0"/>
  </w:num>
  <w:num w:numId="3" w16cid:durableId="1807620332">
    <w:abstractNumId w:val="1"/>
  </w:num>
  <w:num w:numId="4" w16cid:durableId="1494103847">
    <w:abstractNumId w:val="2"/>
  </w:num>
  <w:num w:numId="5" w16cid:durableId="593516328">
    <w:abstractNumId w:val="3"/>
  </w:num>
  <w:num w:numId="6" w16cid:durableId="800419739">
    <w:abstractNumId w:val="4"/>
  </w:num>
  <w:num w:numId="7" w16cid:durableId="13275144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92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D21"/>
    <w:rsid w:val="000273E1"/>
    <w:rsid w:val="000B5BC9"/>
    <w:rsid w:val="000D7F4A"/>
    <w:rsid w:val="000F3C63"/>
    <w:rsid w:val="00150D7D"/>
    <w:rsid w:val="00156F82"/>
    <w:rsid w:val="00170F8A"/>
    <w:rsid w:val="001A0164"/>
    <w:rsid w:val="001D46D0"/>
    <w:rsid w:val="002A4755"/>
    <w:rsid w:val="002D0377"/>
    <w:rsid w:val="00415D28"/>
    <w:rsid w:val="00417279"/>
    <w:rsid w:val="00473704"/>
    <w:rsid w:val="004745F1"/>
    <w:rsid w:val="004E3E81"/>
    <w:rsid w:val="005A677F"/>
    <w:rsid w:val="00623265"/>
    <w:rsid w:val="00671D21"/>
    <w:rsid w:val="00701569"/>
    <w:rsid w:val="0071416C"/>
    <w:rsid w:val="007C013F"/>
    <w:rsid w:val="007F2D91"/>
    <w:rsid w:val="00877F39"/>
    <w:rsid w:val="008976B2"/>
    <w:rsid w:val="008F6128"/>
    <w:rsid w:val="00906BC2"/>
    <w:rsid w:val="00930FF0"/>
    <w:rsid w:val="00A04627"/>
    <w:rsid w:val="00A227F2"/>
    <w:rsid w:val="00B54F4C"/>
    <w:rsid w:val="00C75B9B"/>
    <w:rsid w:val="00C95509"/>
    <w:rsid w:val="00C96AAB"/>
    <w:rsid w:val="00D624AC"/>
    <w:rsid w:val="00DA1A8A"/>
    <w:rsid w:val="00E155EC"/>
    <w:rsid w:val="00EB628F"/>
    <w:rsid w:val="00EC7DBA"/>
    <w:rsid w:val="00EE405C"/>
    <w:rsid w:val="00F0022C"/>
    <w:rsid w:val="00F10DEE"/>
    <w:rsid w:val="00F5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EA3DC"/>
  <w15:chartTrackingRefBased/>
  <w15:docId w15:val="{53B8354C-BD12-4F4D-A84B-6BA90004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header"/>
    <w:basedOn w:val="a"/>
    <w:link w:val="a7"/>
    <w:rsid w:val="00170F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70F8A"/>
    <w:rPr>
      <w:kern w:val="2"/>
      <w:sz w:val="24"/>
    </w:rPr>
  </w:style>
  <w:style w:type="paragraph" w:styleId="a8">
    <w:name w:val="footer"/>
    <w:basedOn w:val="a"/>
    <w:link w:val="a9"/>
    <w:rsid w:val="00170F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70F8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〒606-8305</vt:lpstr>
      <vt:lpstr>〒606-8305</vt:lpstr>
    </vt:vector>
  </TitlesOfParts>
  <Company>知人社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〒606-8305</dc:title>
  <dc:subject/>
  <dc:creator>かとう</dc:creator>
  <cp:keywords/>
  <cp:lastModifiedBy>葉子 生地</cp:lastModifiedBy>
  <cp:revision>27</cp:revision>
  <cp:lastPrinted>2006-11-25T00:24:00Z</cp:lastPrinted>
  <dcterms:created xsi:type="dcterms:W3CDTF">2022-03-23T00:18:00Z</dcterms:created>
  <dcterms:modified xsi:type="dcterms:W3CDTF">2025-03-27T04:52:00Z</dcterms:modified>
</cp:coreProperties>
</file>